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9C39" w14:textId="77777777" w:rsidR="006704DC" w:rsidRPr="007645F0" w:rsidRDefault="00E3168E" w:rsidP="00B20BB2">
      <w:pPr>
        <w:tabs>
          <w:tab w:val="left" w:pos="-720"/>
          <w:tab w:val="left" w:pos="2880"/>
          <w:tab w:val="left" w:pos="9360"/>
        </w:tabs>
        <w:spacing w:before="3000"/>
        <w:rPr>
          <w:rFonts w:ascii="Arial" w:hAnsi="Arial" w:cs="Arial"/>
          <w:u w:val="single"/>
        </w:rPr>
      </w:pPr>
      <w:r w:rsidRPr="007645F0">
        <w:rPr>
          <w:rFonts w:ascii="Arial" w:hAnsi="Arial" w:cs="Arial"/>
          <w:u w:val="single"/>
        </w:rPr>
        <w:tab/>
      </w:r>
      <w:r w:rsidRPr="007645F0">
        <w:rPr>
          <w:rFonts w:ascii="Arial" w:hAnsi="Arial" w:cs="Arial"/>
          <w:b/>
          <w:bCs/>
          <w:szCs w:val="24"/>
        </w:rPr>
        <w:t xml:space="preserve">Court of Washington, County of </w:t>
      </w:r>
      <w:r w:rsidRPr="007645F0">
        <w:rPr>
          <w:rFonts w:ascii="Arial" w:hAnsi="Arial" w:cs="Arial"/>
          <w:u w:val="single"/>
        </w:rPr>
        <w:tab/>
      </w:r>
    </w:p>
    <w:p w14:paraId="4CD40373" w14:textId="539ED2B7" w:rsidR="00E3168E" w:rsidRPr="007645F0" w:rsidRDefault="006704DC" w:rsidP="00B20BB2">
      <w:pPr>
        <w:tabs>
          <w:tab w:val="left" w:pos="-720"/>
          <w:tab w:val="left" w:pos="2880"/>
          <w:tab w:val="left" w:pos="9360"/>
        </w:tabs>
        <w:spacing w:after="120"/>
        <w:rPr>
          <w:rFonts w:ascii="Arial" w:hAnsi="Arial" w:cs="Arial"/>
          <w:i/>
          <w:iCs/>
          <w:sz w:val="22"/>
        </w:rPr>
      </w:pPr>
      <w:r w:rsidRPr="007645F0">
        <w:rPr>
          <w:rFonts w:ascii="Arial" w:hAnsi="Arial" w:cs="Arial"/>
          <w:i/>
          <w:iCs/>
        </w:rPr>
        <w:tab/>
      </w:r>
      <w:r w:rsidRPr="007645F0">
        <w:rPr>
          <w:rFonts w:ascii="Arial" w:hAnsi="Arial" w:cs="Arial"/>
          <w:b/>
          <w:bCs/>
          <w:i/>
          <w:iCs/>
          <w:szCs w:val="24"/>
          <w:lang w:val="ru"/>
        </w:rPr>
        <w:t>Суд штата Вашингтон, округ</w:t>
      </w:r>
    </w:p>
    <w:tbl>
      <w:tblPr>
        <w:tblW w:w="0" w:type="auto"/>
        <w:tblInd w:w="65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5"/>
        <w:gridCol w:w="4205"/>
      </w:tblGrid>
      <w:tr w:rsidR="001E1FC8" w:rsidRPr="007645F0" w14:paraId="3F635BFE" w14:textId="77777777" w:rsidTr="0031252F">
        <w:trPr>
          <w:cantSplit/>
        </w:trPr>
        <w:tc>
          <w:tcPr>
            <w:tcW w:w="4795" w:type="dxa"/>
          </w:tcPr>
          <w:p w14:paraId="0C08190D" w14:textId="741032E6" w:rsidR="00E3168E" w:rsidRPr="007645F0" w:rsidRDefault="00E3168E" w:rsidP="00212C36">
            <w:pPr>
              <w:tabs>
                <w:tab w:val="left" w:pos="-720"/>
                <w:tab w:val="left" w:pos="4554"/>
              </w:tabs>
              <w:spacing w:before="120"/>
              <w:ind w:righ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645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A6F7250" w14:textId="77777777" w:rsidR="006704DC" w:rsidRPr="007645F0" w:rsidRDefault="001E1FC8" w:rsidP="007645F0">
            <w:pPr>
              <w:tabs>
                <w:tab w:val="left" w:pos="-720"/>
                <w:tab w:val="left" w:pos="3210"/>
              </w:tabs>
              <w:ind w:right="38"/>
              <w:rPr>
                <w:rFonts w:ascii="Arial" w:hAnsi="Arial" w:cs="Arial"/>
                <w:sz w:val="22"/>
                <w:szCs w:val="22"/>
              </w:rPr>
            </w:pPr>
            <w:r w:rsidRPr="007645F0">
              <w:rPr>
                <w:rFonts w:ascii="Arial" w:hAnsi="Arial" w:cs="Arial"/>
                <w:sz w:val="22"/>
                <w:szCs w:val="22"/>
              </w:rPr>
              <w:t>Petitioner</w:t>
            </w:r>
            <w:r w:rsidRPr="007645F0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  <w:p w14:paraId="0D22EF7B" w14:textId="6BB497CB" w:rsidR="000C54AB" w:rsidRPr="007645F0" w:rsidRDefault="006704DC" w:rsidP="007645F0">
            <w:pPr>
              <w:tabs>
                <w:tab w:val="left" w:pos="-720"/>
                <w:tab w:val="left" w:pos="3210"/>
              </w:tabs>
              <w:spacing w:after="120"/>
              <w:ind w:right="38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7645F0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Податель заявления</w:t>
            </w:r>
            <w:r w:rsidRPr="007645F0">
              <w:rPr>
                <w:rFonts w:ascii="Arial Narrow" w:hAnsi="Arial Narrow" w:cs="Arial"/>
                <w:sz w:val="22"/>
                <w:szCs w:val="22"/>
                <w:lang w:val="ru"/>
              </w:rPr>
              <w:tab/>
            </w:r>
            <w:r w:rsidRPr="007645F0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Дата рождения</w:t>
            </w:r>
          </w:p>
          <w:p w14:paraId="36F4E80E" w14:textId="77777777" w:rsidR="006704DC" w:rsidRPr="007645F0" w:rsidRDefault="005E4617" w:rsidP="00B20BB2">
            <w:pPr>
              <w:tabs>
                <w:tab w:val="left" w:pos="-720"/>
                <w:tab w:val="left" w:pos="2491"/>
              </w:tabs>
              <w:rPr>
                <w:rFonts w:ascii="Arial" w:hAnsi="Arial" w:cs="Arial"/>
                <w:sz w:val="22"/>
                <w:szCs w:val="22"/>
              </w:rPr>
            </w:pPr>
            <w:r w:rsidRPr="007645F0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272BC87A" w14:textId="33677B6E" w:rsidR="001E1FC8" w:rsidRPr="007645F0" w:rsidRDefault="006704DC" w:rsidP="00B20BB2">
            <w:pPr>
              <w:tabs>
                <w:tab w:val="left" w:pos="-720"/>
                <w:tab w:val="left" w:pos="2491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45F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6D547BB2" w14:textId="7F6CC5E7" w:rsidR="00E3168E" w:rsidRPr="007645F0" w:rsidRDefault="00E3168E" w:rsidP="00212C36">
            <w:pPr>
              <w:tabs>
                <w:tab w:val="left" w:pos="-720"/>
                <w:tab w:val="left" w:pos="455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645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DFC40F" w14:textId="77777777" w:rsidR="006704DC" w:rsidRPr="007645F0" w:rsidRDefault="001E1FC8" w:rsidP="007645F0">
            <w:pPr>
              <w:tabs>
                <w:tab w:val="left" w:pos="-720"/>
                <w:tab w:val="left" w:pos="3210"/>
              </w:tabs>
              <w:ind w:right="38"/>
              <w:rPr>
                <w:rFonts w:ascii="Arial" w:hAnsi="Arial" w:cs="Arial"/>
                <w:sz w:val="22"/>
              </w:rPr>
            </w:pPr>
            <w:r w:rsidRPr="007645F0">
              <w:rPr>
                <w:rFonts w:ascii="Arial" w:hAnsi="Arial" w:cs="Arial"/>
                <w:sz w:val="22"/>
                <w:szCs w:val="22"/>
              </w:rPr>
              <w:t>Respondent</w:t>
            </w:r>
            <w:r w:rsidRPr="007645F0">
              <w:rPr>
                <w:rFonts w:ascii="Arial" w:hAnsi="Arial" w:cs="Arial"/>
                <w:sz w:val="22"/>
              </w:rPr>
              <w:t xml:space="preserve"> </w:t>
            </w:r>
            <w:r w:rsidRPr="007645F0">
              <w:rPr>
                <w:rFonts w:ascii="Arial" w:hAnsi="Arial" w:cs="Arial"/>
                <w:sz w:val="22"/>
              </w:rPr>
              <w:tab/>
              <w:t>DOB</w:t>
            </w:r>
          </w:p>
          <w:p w14:paraId="5DECB5CB" w14:textId="4EE964B6" w:rsidR="001E1FC8" w:rsidRPr="007645F0" w:rsidRDefault="006704DC" w:rsidP="007645F0">
            <w:pPr>
              <w:tabs>
                <w:tab w:val="left" w:pos="-720"/>
                <w:tab w:val="left" w:pos="3210"/>
              </w:tabs>
              <w:spacing w:after="120"/>
              <w:ind w:right="38"/>
              <w:rPr>
                <w:rFonts w:ascii="Arial Narrow" w:hAnsi="Arial Narrow" w:cs="Arial"/>
                <w:i/>
                <w:iCs/>
                <w:sz w:val="22"/>
              </w:rPr>
            </w:pPr>
            <w:r w:rsidRPr="007645F0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Ответчик</w:t>
            </w:r>
            <w:r w:rsidRPr="007645F0">
              <w:rPr>
                <w:rFonts w:ascii="Arial Narrow" w:hAnsi="Arial Narrow" w:cs="Arial"/>
                <w:i/>
                <w:iCs/>
                <w:sz w:val="22"/>
                <w:lang w:val="ru"/>
              </w:rPr>
              <w:t xml:space="preserve"> </w:t>
            </w:r>
            <w:r w:rsidRPr="007645F0">
              <w:rPr>
                <w:rFonts w:ascii="Arial Narrow" w:hAnsi="Arial Narrow" w:cs="Arial"/>
                <w:sz w:val="22"/>
                <w:lang w:val="ru"/>
              </w:rPr>
              <w:tab/>
            </w:r>
            <w:r w:rsidR="007645F0" w:rsidRPr="007645F0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Дата рождения</w:t>
            </w:r>
          </w:p>
        </w:tc>
        <w:tc>
          <w:tcPr>
            <w:tcW w:w="4205" w:type="dxa"/>
          </w:tcPr>
          <w:p w14:paraId="72D410F4" w14:textId="77777777" w:rsidR="006704DC" w:rsidRPr="007645F0" w:rsidRDefault="000C54AB" w:rsidP="00B20BB2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7645F0">
              <w:rPr>
                <w:rFonts w:ascii="Arial" w:hAnsi="Arial" w:cs="Arial"/>
                <w:sz w:val="22"/>
                <w:szCs w:val="22"/>
              </w:rPr>
              <w:t>No. ___________________________</w:t>
            </w:r>
          </w:p>
          <w:p w14:paraId="731B6893" w14:textId="60E33301" w:rsidR="001E1FC8" w:rsidRPr="007645F0" w:rsidRDefault="006704DC" w:rsidP="00B20BB2">
            <w:pPr>
              <w:tabs>
                <w:tab w:val="left" w:pos="-720"/>
              </w:tabs>
              <w:ind w:left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45F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68C56306" w14:textId="77777777" w:rsidR="006704DC" w:rsidRPr="007645F0" w:rsidRDefault="004F1637" w:rsidP="00B20BB2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7645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Petition and Motion to Renew Protection Order- Protected Minor </w:t>
            </w:r>
            <w:r w:rsidRPr="007645F0">
              <w:rPr>
                <w:rFonts w:ascii="Arial" w:hAnsi="Arial" w:cs="Arial"/>
                <w:sz w:val="22"/>
                <w:szCs w:val="22"/>
              </w:rPr>
              <w:t>(PTROPPM)</w:t>
            </w:r>
          </w:p>
          <w:p w14:paraId="68B4E29E" w14:textId="564A2DB5" w:rsidR="00C81C72" w:rsidRPr="007645F0" w:rsidRDefault="006704DC" w:rsidP="00B20BB2">
            <w:pPr>
              <w:tabs>
                <w:tab w:val="left" w:pos="-720"/>
              </w:tabs>
              <w:ind w:left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45F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Заявление и ходатайство о продлении действия защитного приказа — защищенное несовершеннолетнее лицо </w:t>
            </w:r>
            <w:r w:rsidRPr="007645F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(PTROPPM)</w:t>
            </w:r>
          </w:p>
          <w:p w14:paraId="20E8F6C1" w14:textId="77777777" w:rsidR="006704DC" w:rsidRPr="007645F0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proofErr w:type="gramStart"/>
            <w:r w:rsidRPr="007645F0">
              <w:rPr>
                <w:rFonts w:ascii="Arial" w:hAnsi="Arial" w:cs="Arial"/>
                <w:sz w:val="22"/>
              </w:rPr>
              <w:t>[  ]</w:t>
            </w:r>
            <w:proofErr w:type="gramEnd"/>
            <w:r w:rsidRPr="007645F0">
              <w:rPr>
                <w:rFonts w:ascii="Arial" w:hAnsi="Arial" w:cs="Arial"/>
                <w:sz w:val="22"/>
              </w:rPr>
              <w:t xml:space="preserve"> Domestic Violence</w:t>
            </w:r>
          </w:p>
          <w:p w14:paraId="53914B07" w14:textId="4C2366D2" w:rsidR="00205436" w:rsidRPr="007645F0" w:rsidRDefault="00212C36" w:rsidP="00B20BB2">
            <w:pPr>
              <w:tabs>
                <w:tab w:val="left" w:pos="-720"/>
              </w:tabs>
              <w:ind w:left="120"/>
              <w:rPr>
                <w:rFonts w:ascii="Arial" w:hAnsi="Arial" w:cs="Arial"/>
                <w:i/>
                <w:iCs/>
                <w:sz w:val="22"/>
              </w:rPr>
            </w:pPr>
            <w:r w:rsidRPr="007645F0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7645F0">
              <w:rPr>
                <w:rFonts w:ascii="Arial" w:hAnsi="Arial" w:cs="Arial"/>
                <w:i/>
                <w:iCs/>
                <w:sz w:val="22"/>
                <w:lang w:val="ru"/>
              </w:rPr>
              <w:t>Домашнее насилие</w:t>
            </w:r>
          </w:p>
          <w:p w14:paraId="2E24603E" w14:textId="77777777" w:rsidR="006704DC" w:rsidRPr="007645F0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proofErr w:type="gramStart"/>
            <w:r w:rsidRPr="007645F0">
              <w:rPr>
                <w:rFonts w:ascii="Arial" w:hAnsi="Arial" w:cs="Arial"/>
                <w:sz w:val="22"/>
              </w:rPr>
              <w:t>[  ]</w:t>
            </w:r>
            <w:proofErr w:type="gramEnd"/>
            <w:r w:rsidRPr="007645F0">
              <w:rPr>
                <w:rFonts w:ascii="Arial" w:hAnsi="Arial" w:cs="Arial"/>
                <w:sz w:val="22"/>
              </w:rPr>
              <w:t xml:space="preserve"> Stalking</w:t>
            </w:r>
          </w:p>
          <w:p w14:paraId="5AA2282E" w14:textId="66AB90EE" w:rsidR="001E1FC8" w:rsidRPr="007645F0" w:rsidRDefault="00212C36" w:rsidP="00B20BB2">
            <w:pPr>
              <w:tabs>
                <w:tab w:val="left" w:pos="-720"/>
              </w:tabs>
              <w:ind w:left="120"/>
              <w:rPr>
                <w:rFonts w:ascii="Arial" w:hAnsi="Arial" w:cs="Arial"/>
                <w:i/>
                <w:iCs/>
                <w:sz w:val="22"/>
              </w:rPr>
            </w:pPr>
            <w:r w:rsidRPr="007645F0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7645F0">
              <w:rPr>
                <w:rFonts w:ascii="Arial" w:hAnsi="Arial" w:cs="Arial"/>
                <w:i/>
                <w:iCs/>
                <w:sz w:val="22"/>
                <w:lang w:val="ru"/>
              </w:rPr>
              <w:t>Преследование</w:t>
            </w:r>
          </w:p>
          <w:p w14:paraId="749B180E" w14:textId="77777777" w:rsidR="006704DC" w:rsidRPr="007645F0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proofErr w:type="gramStart"/>
            <w:r w:rsidRPr="007645F0">
              <w:rPr>
                <w:rFonts w:ascii="Arial" w:hAnsi="Arial" w:cs="Arial"/>
                <w:sz w:val="22"/>
              </w:rPr>
              <w:t>[  ]</w:t>
            </w:r>
            <w:proofErr w:type="gramEnd"/>
            <w:r w:rsidRPr="007645F0">
              <w:rPr>
                <w:rFonts w:ascii="Arial" w:hAnsi="Arial" w:cs="Arial"/>
                <w:sz w:val="22"/>
              </w:rPr>
              <w:t xml:space="preserve"> Vulnerable Adult</w:t>
            </w:r>
          </w:p>
          <w:p w14:paraId="57937D31" w14:textId="5305719B" w:rsidR="00205436" w:rsidRPr="007645F0" w:rsidRDefault="00212C36" w:rsidP="00B20BB2">
            <w:pPr>
              <w:tabs>
                <w:tab w:val="left" w:pos="-720"/>
              </w:tabs>
              <w:ind w:left="120"/>
              <w:rPr>
                <w:rFonts w:ascii="Arial" w:hAnsi="Arial" w:cs="Arial"/>
                <w:i/>
                <w:iCs/>
                <w:sz w:val="22"/>
              </w:rPr>
            </w:pPr>
            <w:r w:rsidRPr="007645F0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7645F0">
              <w:rPr>
                <w:rFonts w:ascii="Arial" w:hAnsi="Arial" w:cs="Arial"/>
                <w:i/>
                <w:iCs/>
                <w:sz w:val="22"/>
                <w:lang w:val="ru"/>
              </w:rPr>
              <w:t>Беззащитный взрослый</w:t>
            </w:r>
          </w:p>
          <w:p w14:paraId="2BABF0C3" w14:textId="77777777" w:rsidR="006704DC" w:rsidRPr="007645F0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proofErr w:type="gramStart"/>
            <w:r w:rsidRPr="007645F0">
              <w:rPr>
                <w:rFonts w:ascii="Arial" w:hAnsi="Arial" w:cs="Arial"/>
                <w:sz w:val="22"/>
              </w:rPr>
              <w:t>[  ]</w:t>
            </w:r>
            <w:proofErr w:type="gramEnd"/>
            <w:r w:rsidRPr="007645F0">
              <w:rPr>
                <w:rFonts w:ascii="Arial" w:hAnsi="Arial" w:cs="Arial"/>
                <w:sz w:val="22"/>
              </w:rPr>
              <w:t xml:space="preserve"> Sexual Assault</w:t>
            </w:r>
          </w:p>
          <w:p w14:paraId="19EC534A" w14:textId="3D069251" w:rsidR="001E1FC8" w:rsidRPr="007645F0" w:rsidRDefault="00212C36" w:rsidP="00B20BB2">
            <w:pPr>
              <w:tabs>
                <w:tab w:val="left" w:pos="-720"/>
              </w:tabs>
              <w:ind w:left="120"/>
              <w:rPr>
                <w:rFonts w:ascii="Arial" w:hAnsi="Arial" w:cs="Arial"/>
                <w:i/>
                <w:iCs/>
                <w:sz w:val="22"/>
              </w:rPr>
            </w:pPr>
            <w:r w:rsidRPr="007645F0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7645F0">
              <w:rPr>
                <w:rFonts w:ascii="Arial" w:hAnsi="Arial" w:cs="Arial"/>
                <w:i/>
                <w:iCs/>
                <w:sz w:val="22"/>
                <w:lang w:val="ru"/>
              </w:rPr>
              <w:t>Сексуальные посягательства</w:t>
            </w:r>
          </w:p>
          <w:p w14:paraId="3B3D4A96" w14:textId="77777777" w:rsidR="006704DC" w:rsidRPr="007645F0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="Arial" w:hAnsi="Arial" w:cs="Arial"/>
                <w:sz w:val="22"/>
              </w:rPr>
            </w:pPr>
            <w:proofErr w:type="gramStart"/>
            <w:r w:rsidRPr="007645F0">
              <w:rPr>
                <w:rFonts w:ascii="Arial" w:hAnsi="Arial" w:cs="Arial"/>
                <w:sz w:val="22"/>
              </w:rPr>
              <w:t>[  ]</w:t>
            </w:r>
            <w:proofErr w:type="gramEnd"/>
            <w:r w:rsidRPr="007645F0">
              <w:rPr>
                <w:rFonts w:ascii="Arial" w:hAnsi="Arial" w:cs="Arial"/>
                <w:sz w:val="22"/>
              </w:rPr>
              <w:t xml:space="preserve"> Unlawful Harassment</w:t>
            </w:r>
          </w:p>
          <w:p w14:paraId="1A440AE9" w14:textId="6CF182C8" w:rsidR="001E1FC8" w:rsidRPr="007645F0" w:rsidRDefault="00212C36" w:rsidP="00B20BB2">
            <w:pPr>
              <w:tabs>
                <w:tab w:val="left" w:pos="-720"/>
              </w:tabs>
              <w:ind w:left="120"/>
              <w:rPr>
                <w:rFonts w:ascii="Arial" w:hAnsi="Arial" w:cs="Arial"/>
                <w:i/>
                <w:iCs/>
                <w:sz w:val="22"/>
              </w:rPr>
            </w:pPr>
            <w:r w:rsidRPr="007645F0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7645F0">
              <w:rPr>
                <w:rFonts w:ascii="Arial" w:hAnsi="Arial" w:cs="Arial"/>
                <w:i/>
                <w:iCs/>
                <w:sz w:val="22"/>
                <w:lang w:val="ru"/>
              </w:rPr>
              <w:t>Незаконное домогательство</w:t>
            </w:r>
          </w:p>
        </w:tc>
      </w:tr>
    </w:tbl>
    <w:p w14:paraId="1D492225" w14:textId="77777777" w:rsidR="006704DC" w:rsidRPr="007645F0" w:rsidRDefault="004F1637" w:rsidP="00B20B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645F0">
        <w:rPr>
          <w:rFonts w:ascii="Arial" w:hAnsi="Arial" w:cs="Arial"/>
          <w:b/>
          <w:bCs/>
          <w:sz w:val="28"/>
          <w:szCs w:val="28"/>
        </w:rPr>
        <w:t>Petition and Motion to Renew Protection Order – Protected Minor</w:t>
      </w:r>
    </w:p>
    <w:p w14:paraId="61CD06D3" w14:textId="002B6551" w:rsidR="001E1FC8" w:rsidRPr="007645F0" w:rsidRDefault="006704DC" w:rsidP="00B20BB2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7645F0">
        <w:rPr>
          <w:rFonts w:ascii="Arial" w:hAnsi="Arial" w:cs="Arial"/>
          <w:b/>
          <w:bCs/>
          <w:i/>
          <w:iCs/>
          <w:sz w:val="28"/>
          <w:szCs w:val="28"/>
          <w:lang w:val="ru"/>
        </w:rPr>
        <w:t xml:space="preserve">Заявление и ходатайство о продлении действия защитного приказа — защищенное несовершеннолетнее лицо </w:t>
      </w:r>
    </w:p>
    <w:p w14:paraId="7F5AFEC2" w14:textId="77777777" w:rsidR="006704DC" w:rsidRPr="007645F0" w:rsidRDefault="006F557A" w:rsidP="00B20BB2">
      <w:pPr>
        <w:tabs>
          <w:tab w:val="left" w:pos="6480"/>
          <w:tab w:val="left" w:pos="9000"/>
          <w:tab w:val="left" w:pos="9274"/>
        </w:tabs>
        <w:spacing w:before="120"/>
        <w:ind w:left="720" w:hanging="720"/>
        <w:rPr>
          <w:rFonts w:ascii="Arial" w:hAnsi="Arial" w:cs="Arial"/>
          <w:sz w:val="22"/>
        </w:rPr>
      </w:pPr>
      <w:r w:rsidRPr="007645F0">
        <w:rPr>
          <w:rFonts w:ascii="Arial" w:hAnsi="Arial" w:cs="Arial"/>
          <w:b/>
          <w:bCs/>
          <w:sz w:val="22"/>
        </w:rPr>
        <w:t>1.</w:t>
      </w:r>
      <w:r w:rsidRPr="007645F0">
        <w:rPr>
          <w:rFonts w:ascii="Arial" w:hAnsi="Arial" w:cs="Arial"/>
          <w:sz w:val="22"/>
        </w:rPr>
        <w:tab/>
      </w:r>
      <w:r w:rsidRPr="007645F0">
        <w:rPr>
          <w:rFonts w:ascii="Arial" w:hAnsi="Arial" w:cs="Arial"/>
          <w:b/>
          <w:bCs/>
          <w:sz w:val="22"/>
        </w:rPr>
        <w:t>My name is:</w:t>
      </w:r>
      <w:r w:rsidRPr="007645F0">
        <w:rPr>
          <w:rFonts w:ascii="Arial" w:hAnsi="Arial" w:cs="Arial"/>
          <w:sz w:val="22"/>
        </w:rPr>
        <w:t xml:space="preserve"> </w:t>
      </w:r>
      <w:r w:rsidRPr="007645F0">
        <w:rPr>
          <w:rFonts w:ascii="Arial" w:hAnsi="Arial" w:cs="Arial"/>
          <w:sz w:val="22"/>
          <w:u w:val="single"/>
        </w:rPr>
        <w:tab/>
      </w:r>
      <w:r w:rsidRPr="007645F0">
        <w:rPr>
          <w:rFonts w:ascii="Arial" w:hAnsi="Arial" w:cs="Arial"/>
          <w:sz w:val="22"/>
        </w:rPr>
        <w:t xml:space="preserve">. I ask the court to renew the </w:t>
      </w:r>
      <w:r w:rsidRPr="007645F0">
        <w:rPr>
          <w:rFonts w:ascii="Arial" w:hAnsi="Arial" w:cs="Arial"/>
          <w:i/>
          <w:iCs/>
          <w:sz w:val="22"/>
        </w:rPr>
        <w:t>Protection Order</w:t>
      </w:r>
      <w:r w:rsidRPr="007645F0">
        <w:rPr>
          <w:rFonts w:ascii="Arial" w:hAnsi="Arial" w:cs="Arial"/>
          <w:sz w:val="22"/>
        </w:rPr>
        <w:t xml:space="preserve"> granted in this case (</w:t>
      </w:r>
      <w:r w:rsidRPr="007645F0">
        <w:rPr>
          <w:rFonts w:ascii="Arial" w:hAnsi="Arial" w:cs="Arial"/>
          <w:i/>
          <w:iCs/>
          <w:sz w:val="22"/>
        </w:rPr>
        <w:t>number</w:t>
      </w:r>
      <w:proofErr w:type="gramStart"/>
      <w:r w:rsidRPr="007645F0">
        <w:rPr>
          <w:rFonts w:ascii="Arial" w:hAnsi="Arial" w:cs="Arial"/>
          <w:sz w:val="22"/>
        </w:rPr>
        <w:t>)</w:t>
      </w:r>
      <w:r w:rsidRPr="007645F0">
        <w:rPr>
          <w:rFonts w:ascii="Arial" w:hAnsi="Arial" w:cs="Arial"/>
          <w:sz w:val="22"/>
          <w:u w:val="single"/>
        </w:rPr>
        <w:tab/>
      </w:r>
      <w:r w:rsidRPr="007645F0">
        <w:rPr>
          <w:rFonts w:ascii="Arial" w:hAnsi="Arial" w:cs="Arial"/>
          <w:sz w:val="22"/>
          <w:u w:val="single"/>
        </w:rPr>
        <w:tab/>
      </w:r>
      <w:r w:rsidRPr="007645F0">
        <w:rPr>
          <w:rFonts w:ascii="Arial" w:hAnsi="Arial" w:cs="Arial"/>
          <w:sz w:val="22"/>
        </w:rPr>
        <w:t>on</w:t>
      </w:r>
      <w:proofErr w:type="gramEnd"/>
      <w:r w:rsidRPr="007645F0">
        <w:rPr>
          <w:rFonts w:ascii="Arial" w:hAnsi="Arial" w:cs="Arial"/>
          <w:sz w:val="22"/>
        </w:rPr>
        <w:t xml:space="preserve"> (</w:t>
      </w:r>
      <w:r w:rsidRPr="007645F0">
        <w:rPr>
          <w:rFonts w:ascii="Arial" w:hAnsi="Arial" w:cs="Arial"/>
          <w:i/>
          <w:iCs/>
          <w:sz w:val="22"/>
        </w:rPr>
        <w:t>date</w:t>
      </w:r>
      <w:r w:rsidRPr="007645F0">
        <w:rPr>
          <w:rFonts w:ascii="Arial" w:hAnsi="Arial" w:cs="Arial"/>
          <w:sz w:val="22"/>
        </w:rPr>
        <w:t xml:space="preserve">) </w:t>
      </w:r>
      <w:r w:rsidRPr="007645F0">
        <w:rPr>
          <w:rFonts w:ascii="Arial" w:hAnsi="Arial" w:cs="Arial"/>
          <w:sz w:val="22"/>
          <w:u w:val="single"/>
        </w:rPr>
        <w:tab/>
      </w:r>
      <w:r w:rsidRPr="007645F0">
        <w:rPr>
          <w:rFonts w:ascii="Arial" w:hAnsi="Arial" w:cs="Arial"/>
          <w:sz w:val="22"/>
          <w:u w:val="single"/>
        </w:rPr>
        <w:tab/>
      </w:r>
      <w:r w:rsidRPr="007645F0">
        <w:rPr>
          <w:rFonts w:ascii="Arial" w:hAnsi="Arial" w:cs="Arial"/>
          <w:sz w:val="22"/>
        </w:rPr>
        <w:t>.</w:t>
      </w:r>
    </w:p>
    <w:p w14:paraId="118BA78B" w14:textId="2DCA9425" w:rsidR="006F557A" w:rsidRPr="007645F0" w:rsidRDefault="00212C36" w:rsidP="00B20BB2">
      <w:pPr>
        <w:tabs>
          <w:tab w:val="left" w:pos="6480"/>
          <w:tab w:val="left" w:pos="9000"/>
          <w:tab w:val="left" w:pos="9274"/>
        </w:tabs>
        <w:ind w:left="720" w:hanging="720"/>
        <w:rPr>
          <w:rFonts w:ascii="Arial" w:hAnsi="Arial" w:cs="Arial"/>
          <w:i/>
          <w:iCs/>
          <w:sz w:val="22"/>
        </w:rPr>
      </w:pPr>
      <w:r w:rsidRPr="007645F0">
        <w:rPr>
          <w:rFonts w:ascii="Arial" w:hAnsi="Arial" w:cs="Arial"/>
          <w:b/>
          <w:bCs/>
          <w:i/>
          <w:iCs/>
          <w:sz w:val="22"/>
        </w:rPr>
        <w:tab/>
      </w:r>
      <w:r w:rsidRPr="007645F0">
        <w:rPr>
          <w:rFonts w:ascii="Arial" w:hAnsi="Arial" w:cs="Arial"/>
          <w:b/>
          <w:bCs/>
          <w:i/>
          <w:iCs/>
          <w:sz w:val="22"/>
          <w:lang w:val="ru"/>
        </w:rPr>
        <w:t>Мои имя и фамилия:</w:t>
      </w:r>
      <w:r w:rsidRPr="007645F0">
        <w:rPr>
          <w:rFonts w:ascii="Arial" w:hAnsi="Arial" w:cs="Arial"/>
          <w:i/>
          <w:iCs/>
          <w:sz w:val="22"/>
          <w:lang w:val="ru"/>
        </w:rPr>
        <w:t xml:space="preserve"> </w:t>
      </w:r>
      <w:r w:rsidRPr="007645F0">
        <w:rPr>
          <w:rFonts w:ascii="Arial" w:hAnsi="Arial" w:cs="Arial"/>
          <w:sz w:val="22"/>
          <w:lang w:val="ru"/>
        </w:rPr>
        <w:tab/>
      </w:r>
      <w:r w:rsidRPr="007645F0">
        <w:rPr>
          <w:rFonts w:ascii="Arial" w:hAnsi="Arial" w:cs="Arial"/>
          <w:i/>
          <w:iCs/>
          <w:sz w:val="22"/>
          <w:lang w:val="ru"/>
        </w:rPr>
        <w:t>. Я прошу суд продлить действие защитного приказа, выданного по этому делу (номер)</w:t>
      </w:r>
      <w:r w:rsidRPr="007645F0">
        <w:rPr>
          <w:rFonts w:ascii="Arial" w:hAnsi="Arial" w:cs="Arial"/>
          <w:sz w:val="22"/>
          <w:lang w:val="ru"/>
        </w:rPr>
        <w:tab/>
      </w:r>
      <w:r w:rsidRPr="007645F0">
        <w:rPr>
          <w:rFonts w:ascii="Arial" w:hAnsi="Arial" w:cs="Arial"/>
          <w:sz w:val="22"/>
          <w:lang w:val="ru"/>
        </w:rPr>
        <w:tab/>
      </w:r>
      <w:r w:rsidRPr="007645F0">
        <w:rPr>
          <w:rFonts w:ascii="Arial" w:hAnsi="Arial" w:cs="Arial"/>
          <w:i/>
          <w:iCs/>
          <w:sz w:val="22"/>
          <w:lang w:val="ru"/>
        </w:rPr>
        <w:t>(дата)</w:t>
      </w:r>
    </w:p>
    <w:p w14:paraId="41A9A9F9" w14:textId="77777777" w:rsidR="006704DC" w:rsidRPr="007645F0" w:rsidRDefault="006F557A" w:rsidP="00B20BB2">
      <w:pPr>
        <w:tabs>
          <w:tab w:val="left" w:pos="1080"/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bCs/>
          <w:sz w:val="22"/>
        </w:rPr>
      </w:pPr>
      <w:r w:rsidRPr="007645F0">
        <w:rPr>
          <w:rFonts w:ascii="Arial" w:hAnsi="Arial" w:cs="Arial"/>
          <w:b/>
          <w:bCs/>
          <w:sz w:val="22"/>
        </w:rPr>
        <w:lastRenderedPageBreak/>
        <w:t>2.</w:t>
      </w:r>
      <w:r w:rsidRPr="007645F0">
        <w:rPr>
          <w:rFonts w:ascii="Arial" w:hAnsi="Arial" w:cs="Arial"/>
          <w:sz w:val="22"/>
        </w:rPr>
        <w:tab/>
      </w:r>
      <w:r w:rsidRPr="007645F0">
        <w:rPr>
          <w:rFonts w:ascii="Arial" w:hAnsi="Arial" w:cs="Arial"/>
          <w:b/>
          <w:bCs/>
          <w:sz w:val="22"/>
        </w:rPr>
        <w:t>I am</w:t>
      </w:r>
      <w:r w:rsidRPr="007645F0">
        <w:rPr>
          <w:rFonts w:ascii="Arial" w:hAnsi="Arial" w:cs="Arial"/>
          <w:sz w:val="22"/>
        </w:rPr>
        <w:t xml:space="preserve"> a minor protected by </w:t>
      </w:r>
      <w:proofErr w:type="gramStart"/>
      <w:r w:rsidRPr="007645F0">
        <w:rPr>
          <w:rFonts w:ascii="Arial" w:hAnsi="Arial" w:cs="Arial"/>
          <w:sz w:val="22"/>
        </w:rPr>
        <w:t>the order</w:t>
      </w:r>
      <w:proofErr w:type="gramEnd"/>
      <w:r w:rsidRPr="007645F0">
        <w:rPr>
          <w:rFonts w:ascii="Arial" w:hAnsi="Arial" w:cs="Arial"/>
          <w:sz w:val="22"/>
        </w:rPr>
        <w:t xml:space="preserve"> in case number ____________________ who has reached age 18. The protection order (</w:t>
      </w:r>
      <w:r w:rsidRPr="007645F0">
        <w:rPr>
          <w:rFonts w:ascii="Arial" w:hAnsi="Arial" w:cs="Arial"/>
          <w:i/>
          <w:iCs/>
          <w:sz w:val="22"/>
        </w:rPr>
        <w:t>check one</w:t>
      </w:r>
      <w:r w:rsidRPr="007645F0">
        <w:rPr>
          <w:rFonts w:ascii="Arial" w:hAnsi="Arial" w:cs="Arial"/>
          <w:sz w:val="22"/>
        </w:rPr>
        <w:t>):</w:t>
      </w:r>
    </w:p>
    <w:p w14:paraId="2B6FB9D2" w14:textId="0D0D4041" w:rsidR="000B3B84" w:rsidRPr="007645F0" w:rsidRDefault="00212C36" w:rsidP="00B20BB2">
      <w:pPr>
        <w:tabs>
          <w:tab w:val="left" w:pos="1080"/>
          <w:tab w:val="left" w:pos="8910"/>
          <w:tab w:val="left" w:leader="underscore" w:pos="9792"/>
        </w:tabs>
        <w:ind w:left="720" w:hanging="720"/>
        <w:rPr>
          <w:rFonts w:ascii="Arial" w:hAnsi="Arial" w:cs="Arial"/>
          <w:bCs/>
          <w:i/>
          <w:iCs/>
          <w:sz w:val="22"/>
        </w:rPr>
      </w:pPr>
      <w:r w:rsidRPr="007645F0">
        <w:rPr>
          <w:rFonts w:ascii="Arial" w:hAnsi="Arial" w:cs="Arial"/>
          <w:b/>
          <w:bCs/>
          <w:i/>
          <w:iCs/>
          <w:sz w:val="22"/>
        </w:rPr>
        <w:tab/>
      </w:r>
      <w:r w:rsidRPr="007645F0">
        <w:rPr>
          <w:rFonts w:ascii="Arial" w:hAnsi="Arial" w:cs="Arial"/>
          <w:b/>
          <w:bCs/>
          <w:i/>
          <w:iCs/>
          <w:sz w:val="22"/>
          <w:lang w:val="ru"/>
        </w:rPr>
        <w:t>Я</w:t>
      </w:r>
      <w:r w:rsidRPr="007645F0">
        <w:rPr>
          <w:rFonts w:ascii="Arial" w:hAnsi="Arial" w:cs="Arial"/>
          <w:i/>
          <w:iCs/>
          <w:sz w:val="22"/>
          <w:lang w:val="ru"/>
        </w:rPr>
        <w:t xml:space="preserve"> — несовершеннолетний, находящийся под защитой приказа по делу номер </w:t>
      </w:r>
      <w:r w:rsidRPr="007645F0">
        <w:rPr>
          <w:rFonts w:ascii="Arial" w:hAnsi="Arial" w:cs="Arial"/>
          <w:sz w:val="22"/>
          <w:lang w:val="ru"/>
        </w:rPr>
        <w:tab/>
      </w:r>
      <w:r w:rsidRPr="007645F0">
        <w:rPr>
          <w:rFonts w:ascii="Arial" w:hAnsi="Arial" w:cs="Arial"/>
          <w:i/>
          <w:iCs/>
          <w:sz w:val="22"/>
          <w:lang w:val="ru"/>
        </w:rPr>
        <w:t xml:space="preserve"> , которому исполнилось 18 лет. Защитный приказ (отметьте один вариант): </w:t>
      </w:r>
    </w:p>
    <w:p w14:paraId="15434970" w14:textId="77777777" w:rsidR="006704DC" w:rsidRPr="007645F0" w:rsidRDefault="004205F0" w:rsidP="00B20BB2">
      <w:pPr>
        <w:tabs>
          <w:tab w:val="left" w:pos="9274"/>
        </w:tabs>
        <w:spacing w:before="120"/>
        <w:ind w:left="1080" w:hanging="360"/>
        <w:rPr>
          <w:rFonts w:ascii="Arial" w:hAnsi="Arial" w:cs="Arial"/>
          <w:bCs/>
          <w:sz w:val="22"/>
        </w:rPr>
      </w:pPr>
      <w:proofErr w:type="gramStart"/>
      <w:r w:rsidRPr="007645F0">
        <w:rPr>
          <w:rFonts w:ascii="Arial" w:hAnsi="Arial" w:cs="Arial"/>
          <w:sz w:val="22"/>
        </w:rPr>
        <w:t>[  ]</w:t>
      </w:r>
      <w:proofErr w:type="gramEnd"/>
      <w:r w:rsidRPr="007645F0">
        <w:rPr>
          <w:rFonts w:ascii="Arial" w:hAnsi="Arial" w:cs="Arial"/>
          <w:sz w:val="22"/>
        </w:rPr>
        <w:tab/>
        <w:t>Will expire on (</w:t>
      </w:r>
      <w:r w:rsidRPr="007645F0">
        <w:rPr>
          <w:rFonts w:ascii="Arial" w:hAnsi="Arial" w:cs="Arial"/>
          <w:i/>
          <w:iCs/>
          <w:sz w:val="22"/>
        </w:rPr>
        <w:t>future date within 90 days</w:t>
      </w:r>
      <w:r w:rsidRPr="007645F0">
        <w:rPr>
          <w:rFonts w:ascii="Arial" w:hAnsi="Arial" w:cs="Arial"/>
          <w:sz w:val="22"/>
        </w:rPr>
        <w:t xml:space="preserve">): </w:t>
      </w:r>
      <w:r w:rsidRPr="007645F0">
        <w:rPr>
          <w:rFonts w:ascii="Arial" w:hAnsi="Arial" w:cs="Arial"/>
          <w:sz w:val="22"/>
          <w:u w:val="single"/>
        </w:rPr>
        <w:tab/>
      </w:r>
      <w:r w:rsidRPr="007645F0">
        <w:rPr>
          <w:rFonts w:ascii="Arial" w:hAnsi="Arial" w:cs="Arial"/>
          <w:sz w:val="22"/>
        </w:rPr>
        <w:t>.</w:t>
      </w:r>
    </w:p>
    <w:p w14:paraId="55F92DA3" w14:textId="4852DCC3" w:rsidR="004205F0" w:rsidRPr="007645F0" w:rsidRDefault="00212C36" w:rsidP="00B20BB2">
      <w:pPr>
        <w:tabs>
          <w:tab w:val="left" w:pos="9274"/>
        </w:tabs>
        <w:ind w:left="1080" w:hanging="360"/>
        <w:rPr>
          <w:rFonts w:ascii="Arial" w:hAnsi="Arial" w:cs="Arial"/>
          <w:bCs/>
          <w:i/>
          <w:iCs/>
          <w:sz w:val="22"/>
        </w:rPr>
      </w:pPr>
      <w:r w:rsidRPr="007645F0">
        <w:rPr>
          <w:rFonts w:ascii="Arial" w:hAnsi="Arial" w:cs="Arial"/>
          <w:i/>
          <w:iCs/>
          <w:sz w:val="22"/>
        </w:rPr>
        <w:tab/>
      </w:r>
      <w:r w:rsidRPr="007645F0">
        <w:rPr>
          <w:rFonts w:ascii="Arial" w:hAnsi="Arial" w:cs="Arial"/>
          <w:i/>
          <w:iCs/>
          <w:sz w:val="22"/>
          <w:lang w:val="ru"/>
        </w:rPr>
        <w:t>Срок действия истекает (дата в будущем в течение следующих 90 дней):</w:t>
      </w:r>
    </w:p>
    <w:p w14:paraId="6D956989" w14:textId="77777777" w:rsidR="006704DC" w:rsidRPr="007645F0" w:rsidRDefault="004205F0" w:rsidP="00B20BB2">
      <w:pPr>
        <w:tabs>
          <w:tab w:val="left" w:pos="9274"/>
        </w:tabs>
        <w:spacing w:before="120"/>
        <w:ind w:left="1080" w:hanging="360"/>
        <w:rPr>
          <w:rFonts w:ascii="Arial" w:hAnsi="Arial" w:cs="Arial"/>
          <w:bCs/>
          <w:sz w:val="22"/>
        </w:rPr>
      </w:pPr>
      <w:proofErr w:type="gramStart"/>
      <w:r w:rsidRPr="007645F0">
        <w:rPr>
          <w:rFonts w:ascii="Arial" w:hAnsi="Arial" w:cs="Arial"/>
          <w:sz w:val="22"/>
        </w:rPr>
        <w:t>[  ]</w:t>
      </w:r>
      <w:proofErr w:type="gramEnd"/>
      <w:r w:rsidRPr="007645F0">
        <w:rPr>
          <w:rFonts w:ascii="Arial" w:hAnsi="Arial" w:cs="Arial"/>
          <w:sz w:val="22"/>
        </w:rPr>
        <w:tab/>
        <w:t>Expired less than 1 year ago on (</w:t>
      </w:r>
      <w:r w:rsidRPr="007645F0">
        <w:rPr>
          <w:rFonts w:ascii="Arial" w:hAnsi="Arial" w:cs="Arial"/>
          <w:i/>
          <w:iCs/>
          <w:sz w:val="22"/>
        </w:rPr>
        <w:t>date</w:t>
      </w:r>
      <w:r w:rsidRPr="007645F0">
        <w:rPr>
          <w:rFonts w:ascii="Arial" w:hAnsi="Arial" w:cs="Arial"/>
          <w:sz w:val="22"/>
        </w:rPr>
        <w:t xml:space="preserve">): </w:t>
      </w:r>
      <w:r w:rsidRPr="007645F0">
        <w:rPr>
          <w:rFonts w:ascii="Arial" w:hAnsi="Arial" w:cs="Arial"/>
          <w:sz w:val="22"/>
          <w:u w:val="single"/>
        </w:rPr>
        <w:tab/>
      </w:r>
      <w:r w:rsidRPr="007645F0">
        <w:rPr>
          <w:rFonts w:ascii="Arial" w:hAnsi="Arial" w:cs="Arial"/>
          <w:sz w:val="22"/>
        </w:rPr>
        <w:t>.</w:t>
      </w:r>
    </w:p>
    <w:p w14:paraId="2F58DA70" w14:textId="0917169A" w:rsidR="004205F0" w:rsidRPr="007645F0" w:rsidRDefault="00212C36" w:rsidP="00B20BB2">
      <w:pPr>
        <w:tabs>
          <w:tab w:val="left" w:pos="9274"/>
        </w:tabs>
        <w:ind w:left="1080" w:hanging="360"/>
        <w:rPr>
          <w:rFonts w:ascii="Arial" w:hAnsi="Arial" w:cs="Arial"/>
          <w:bCs/>
          <w:i/>
          <w:iCs/>
          <w:sz w:val="22"/>
        </w:rPr>
      </w:pPr>
      <w:r w:rsidRPr="007645F0">
        <w:rPr>
          <w:rFonts w:ascii="Arial" w:hAnsi="Arial" w:cs="Arial"/>
          <w:i/>
          <w:iCs/>
          <w:sz w:val="22"/>
        </w:rPr>
        <w:tab/>
      </w:r>
      <w:r w:rsidRPr="007645F0">
        <w:rPr>
          <w:rFonts w:ascii="Arial" w:hAnsi="Arial" w:cs="Arial"/>
          <w:i/>
          <w:iCs/>
          <w:sz w:val="22"/>
          <w:lang w:val="ru"/>
        </w:rPr>
        <w:t>Истек меньше 1 года назад (дата):</w:t>
      </w:r>
    </w:p>
    <w:p w14:paraId="5F5B9384" w14:textId="77777777" w:rsidR="006704DC" w:rsidRPr="007645F0" w:rsidRDefault="00320A08" w:rsidP="00B20BB2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sz w:val="22"/>
        </w:rPr>
      </w:pPr>
      <w:r w:rsidRPr="007645F0">
        <w:rPr>
          <w:rFonts w:ascii="Arial" w:hAnsi="Arial" w:cs="Arial"/>
          <w:b/>
          <w:bCs/>
          <w:sz w:val="22"/>
        </w:rPr>
        <w:t>3.</w:t>
      </w:r>
      <w:r w:rsidRPr="007645F0">
        <w:rPr>
          <w:rFonts w:ascii="Arial" w:hAnsi="Arial" w:cs="Arial"/>
          <w:sz w:val="22"/>
        </w:rPr>
        <w:tab/>
        <w:t>I want to renew the protection order and any weapons surrender order because:</w:t>
      </w:r>
    </w:p>
    <w:p w14:paraId="28B72A3E" w14:textId="0FE392B0" w:rsidR="00E3168E" w:rsidRPr="007645F0" w:rsidRDefault="00212C36" w:rsidP="00B20BB2">
      <w:pPr>
        <w:tabs>
          <w:tab w:val="left" w:pos="8910"/>
          <w:tab w:val="left" w:leader="underscore" w:pos="9792"/>
        </w:tabs>
        <w:ind w:left="720" w:hanging="720"/>
        <w:rPr>
          <w:rFonts w:ascii="Arial" w:hAnsi="Arial" w:cs="Arial"/>
          <w:i/>
          <w:iCs/>
          <w:sz w:val="22"/>
        </w:rPr>
      </w:pPr>
      <w:r w:rsidRPr="007645F0">
        <w:rPr>
          <w:rFonts w:ascii="Arial" w:hAnsi="Arial" w:cs="Arial"/>
          <w:i/>
          <w:iCs/>
          <w:sz w:val="22"/>
        </w:rPr>
        <w:tab/>
      </w:r>
      <w:r w:rsidRPr="007645F0">
        <w:rPr>
          <w:rFonts w:ascii="Arial" w:hAnsi="Arial" w:cs="Arial"/>
          <w:i/>
          <w:iCs/>
          <w:sz w:val="22"/>
          <w:lang w:val="ru"/>
        </w:rPr>
        <w:t>Я хочу продлить действие защитного приказа и любых приказов о сдаче оружия, потому что:</w:t>
      </w:r>
    </w:p>
    <w:p w14:paraId="330868B7" w14:textId="1246CDA6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7645F0">
        <w:rPr>
          <w:rFonts w:ascii="Arial" w:hAnsi="Arial" w:cs="Arial"/>
          <w:sz w:val="22"/>
          <w:u w:val="single"/>
        </w:rPr>
        <w:tab/>
      </w:r>
    </w:p>
    <w:p w14:paraId="22F8850B" w14:textId="296FB6AE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7645F0">
        <w:rPr>
          <w:rFonts w:ascii="Arial" w:hAnsi="Arial" w:cs="Arial"/>
          <w:sz w:val="22"/>
          <w:u w:val="single"/>
        </w:rPr>
        <w:tab/>
      </w:r>
    </w:p>
    <w:p w14:paraId="27E8ACD5" w14:textId="08BE4457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7645F0">
        <w:rPr>
          <w:rFonts w:ascii="Arial" w:hAnsi="Arial" w:cs="Arial"/>
          <w:sz w:val="22"/>
          <w:u w:val="single"/>
        </w:rPr>
        <w:tab/>
      </w:r>
    </w:p>
    <w:p w14:paraId="56EF9677" w14:textId="58DEF6F7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7645F0">
        <w:rPr>
          <w:rFonts w:ascii="Arial" w:hAnsi="Arial" w:cs="Arial"/>
          <w:sz w:val="22"/>
          <w:u w:val="single"/>
        </w:rPr>
        <w:tab/>
      </w:r>
    </w:p>
    <w:p w14:paraId="0739742C" w14:textId="007EB0D9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7645F0">
        <w:rPr>
          <w:rFonts w:ascii="Arial" w:hAnsi="Arial" w:cs="Arial"/>
          <w:sz w:val="22"/>
          <w:u w:val="single"/>
        </w:rPr>
        <w:tab/>
      </w:r>
    </w:p>
    <w:p w14:paraId="1ACA6C40" w14:textId="5A206451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7645F0">
        <w:rPr>
          <w:rFonts w:ascii="Arial" w:hAnsi="Arial" w:cs="Arial"/>
          <w:sz w:val="22"/>
          <w:u w:val="single"/>
        </w:rPr>
        <w:tab/>
      </w:r>
    </w:p>
    <w:p w14:paraId="2205168D" w14:textId="3096FE3A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7645F0">
        <w:rPr>
          <w:rFonts w:ascii="Arial" w:hAnsi="Arial" w:cs="Arial"/>
          <w:sz w:val="22"/>
          <w:u w:val="single"/>
        </w:rPr>
        <w:tab/>
      </w:r>
    </w:p>
    <w:p w14:paraId="3C0DA382" w14:textId="10FBAD30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7645F0">
        <w:rPr>
          <w:rFonts w:ascii="Arial" w:hAnsi="Arial" w:cs="Arial"/>
          <w:sz w:val="22"/>
          <w:u w:val="single"/>
        </w:rPr>
        <w:tab/>
      </w:r>
    </w:p>
    <w:p w14:paraId="5B27238F" w14:textId="423360BF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7645F0">
        <w:rPr>
          <w:rFonts w:ascii="Arial" w:hAnsi="Arial" w:cs="Arial"/>
          <w:sz w:val="22"/>
          <w:u w:val="single"/>
        </w:rPr>
        <w:tab/>
      </w:r>
    </w:p>
    <w:p w14:paraId="61C98025" w14:textId="128040D5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645F0">
        <w:rPr>
          <w:rFonts w:ascii="Arial" w:hAnsi="Arial" w:cs="Arial"/>
          <w:sz w:val="22"/>
          <w:szCs w:val="22"/>
          <w:u w:val="single"/>
        </w:rPr>
        <w:tab/>
      </w:r>
    </w:p>
    <w:p w14:paraId="60013CB8" w14:textId="698059AC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645F0">
        <w:rPr>
          <w:rFonts w:ascii="Arial" w:hAnsi="Arial" w:cs="Arial"/>
          <w:sz w:val="22"/>
          <w:szCs w:val="22"/>
          <w:u w:val="single"/>
        </w:rPr>
        <w:tab/>
      </w:r>
    </w:p>
    <w:p w14:paraId="0827AFCD" w14:textId="4806B181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645F0">
        <w:rPr>
          <w:rFonts w:ascii="Arial" w:hAnsi="Arial" w:cs="Arial"/>
          <w:sz w:val="22"/>
          <w:szCs w:val="22"/>
          <w:u w:val="single"/>
        </w:rPr>
        <w:tab/>
      </w:r>
    </w:p>
    <w:p w14:paraId="3E5B6431" w14:textId="73C44466" w:rsidR="00E3168E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645F0">
        <w:rPr>
          <w:rFonts w:ascii="Arial" w:hAnsi="Arial" w:cs="Arial"/>
          <w:sz w:val="22"/>
          <w:szCs w:val="22"/>
          <w:u w:val="single"/>
        </w:rPr>
        <w:tab/>
      </w:r>
    </w:p>
    <w:p w14:paraId="4D6807A9" w14:textId="6C1E753A" w:rsidR="00FB6B59" w:rsidRPr="007645F0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645F0">
        <w:rPr>
          <w:rFonts w:ascii="Arial" w:hAnsi="Arial" w:cs="Arial"/>
          <w:sz w:val="22"/>
          <w:szCs w:val="22"/>
          <w:u w:val="single"/>
        </w:rPr>
        <w:tab/>
      </w:r>
    </w:p>
    <w:p w14:paraId="5CF92BC2" w14:textId="77777777" w:rsidR="006704DC" w:rsidRPr="007645F0" w:rsidRDefault="006E5870" w:rsidP="00B20BB2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645F0">
        <w:rPr>
          <w:rFonts w:ascii="Arial" w:hAnsi="Arial" w:cs="Arial"/>
          <w:b/>
          <w:bCs/>
          <w:sz w:val="22"/>
          <w:szCs w:val="22"/>
        </w:rPr>
        <w:t>4.</w:t>
      </w:r>
      <w:r w:rsidRPr="007645F0">
        <w:rPr>
          <w:rFonts w:ascii="Arial" w:hAnsi="Arial" w:cs="Arial"/>
          <w:noProof/>
          <w:sz w:val="22"/>
          <w:szCs w:val="22"/>
        </w:rPr>
        <w:tab/>
      </w:r>
      <w:r w:rsidRPr="007645F0">
        <w:rPr>
          <w:rFonts w:ascii="Arial" w:hAnsi="Arial" w:cs="Arial"/>
          <w:sz w:val="22"/>
          <w:szCs w:val="22"/>
        </w:rPr>
        <w:t xml:space="preserve">I want the renewed order to stay in place </w:t>
      </w:r>
      <w:proofErr w:type="gramStart"/>
      <w:r w:rsidRPr="007645F0">
        <w:rPr>
          <w:rFonts w:ascii="Arial" w:hAnsi="Arial" w:cs="Arial"/>
          <w:sz w:val="22"/>
          <w:szCs w:val="22"/>
        </w:rPr>
        <w:t>[  ]</w:t>
      </w:r>
      <w:proofErr w:type="gramEnd"/>
      <w:r w:rsidRPr="007645F0">
        <w:rPr>
          <w:rFonts w:ascii="Arial" w:hAnsi="Arial" w:cs="Arial"/>
          <w:sz w:val="22"/>
          <w:szCs w:val="22"/>
        </w:rPr>
        <w:t xml:space="preserve"> for (</w:t>
      </w:r>
      <w:r w:rsidRPr="007645F0">
        <w:rPr>
          <w:rFonts w:ascii="Arial" w:hAnsi="Arial" w:cs="Arial"/>
          <w:i/>
          <w:iCs/>
          <w:sz w:val="22"/>
          <w:szCs w:val="22"/>
        </w:rPr>
        <w:t>number</w:t>
      </w:r>
      <w:r w:rsidRPr="007645F0">
        <w:rPr>
          <w:rFonts w:ascii="Arial" w:hAnsi="Arial" w:cs="Arial"/>
          <w:sz w:val="22"/>
          <w:szCs w:val="22"/>
        </w:rPr>
        <w:t xml:space="preserve">) </w:t>
      </w:r>
      <w:r w:rsidRPr="007645F0">
        <w:rPr>
          <w:rFonts w:ascii="Arial" w:hAnsi="Arial" w:cs="Arial"/>
          <w:sz w:val="22"/>
          <w:szCs w:val="22"/>
          <w:u w:val="single"/>
        </w:rPr>
        <w:tab/>
      </w:r>
      <w:r w:rsidRPr="007645F0">
        <w:rPr>
          <w:rFonts w:ascii="Arial" w:hAnsi="Arial" w:cs="Arial"/>
          <w:sz w:val="22"/>
          <w:szCs w:val="22"/>
        </w:rPr>
        <w:t xml:space="preserve"> year/</w:t>
      </w:r>
      <w:proofErr w:type="gramStart"/>
      <w:r w:rsidRPr="007645F0">
        <w:rPr>
          <w:rFonts w:ascii="Arial" w:hAnsi="Arial" w:cs="Arial"/>
          <w:sz w:val="22"/>
          <w:szCs w:val="22"/>
        </w:rPr>
        <w:t>s  [  ]</w:t>
      </w:r>
      <w:proofErr w:type="gramEnd"/>
      <w:r w:rsidRPr="007645F0">
        <w:rPr>
          <w:rFonts w:ascii="Arial" w:hAnsi="Arial" w:cs="Arial"/>
          <w:sz w:val="22"/>
          <w:szCs w:val="22"/>
        </w:rPr>
        <w:t xml:space="preserve"> permanently.</w:t>
      </w:r>
    </w:p>
    <w:p w14:paraId="18004EE7" w14:textId="09D8DA46" w:rsidR="006F557A" w:rsidRPr="007645F0" w:rsidRDefault="00212C36" w:rsidP="00B20BB2">
      <w:pPr>
        <w:tabs>
          <w:tab w:val="left" w:pos="693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7645F0">
        <w:rPr>
          <w:rFonts w:ascii="Arial" w:hAnsi="Arial" w:cs="Arial"/>
          <w:i/>
          <w:iCs/>
          <w:sz w:val="22"/>
          <w:szCs w:val="22"/>
        </w:rPr>
        <w:tab/>
      </w:r>
      <w:r w:rsidRPr="007645F0">
        <w:rPr>
          <w:rFonts w:ascii="Arial" w:hAnsi="Arial" w:cs="Arial"/>
          <w:i/>
          <w:iCs/>
          <w:sz w:val="22"/>
          <w:szCs w:val="22"/>
          <w:lang w:val="ru"/>
        </w:rPr>
        <w:t xml:space="preserve">Я хочу, чтобы продленный приказ действовал [-] на протяжении (число) </w:t>
      </w:r>
      <w:r w:rsidRPr="007645F0">
        <w:rPr>
          <w:rFonts w:ascii="Arial" w:hAnsi="Arial" w:cs="Arial"/>
          <w:sz w:val="22"/>
          <w:szCs w:val="22"/>
          <w:lang w:val="ru"/>
        </w:rPr>
        <w:tab/>
      </w:r>
      <w:r w:rsidRPr="007645F0">
        <w:rPr>
          <w:rFonts w:ascii="Arial" w:hAnsi="Arial" w:cs="Arial"/>
          <w:i/>
          <w:iCs/>
          <w:sz w:val="22"/>
          <w:szCs w:val="22"/>
          <w:lang w:val="ru"/>
        </w:rPr>
        <w:t xml:space="preserve"> года/лет [-] бессрочно.</w:t>
      </w:r>
    </w:p>
    <w:p w14:paraId="481614FD" w14:textId="77777777" w:rsidR="006704DC" w:rsidRPr="007645F0" w:rsidRDefault="006E5870" w:rsidP="00B20BB2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645F0">
        <w:rPr>
          <w:rFonts w:ascii="Arial" w:hAnsi="Arial" w:cs="Arial"/>
          <w:b/>
          <w:bCs/>
          <w:sz w:val="22"/>
          <w:szCs w:val="22"/>
        </w:rPr>
        <w:t>5.</w:t>
      </w:r>
      <w:r w:rsidRPr="007645F0">
        <w:rPr>
          <w:rFonts w:ascii="Arial" w:hAnsi="Arial" w:cs="Arial"/>
          <w:sz w:val="22"/>
          <w:szCs w:val="22"/>
        </w:rPr>
        <w:tab/>
        <w:t>I request the Restrained Person pay the fees and costs of this action.</w:t>
      </w:r>
    </w:p>
    <w:p w14:paraId="68549EAE" w14:textId="3584F691" w:rsidR="005A3A43" w:rsidRPr="007645F0" w:rsidRDefault="00212C36" w:rsidP="00B20BB2">
      <w:pPr>
        <w:tabs>
          <w:tab w:val="left" w:pos="693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7645F0">
        <w:rPr>
          <w:rFonts w:ascii="Arial" w:hAnsi="Arial" w:cs="Arial"/>
          <w:i/>
          <w:iCs/>
          <w:sz w:val="22"/>
          <w:szCs w:val="22"/>
        </w:rPr>
        <w:tab/>
      </w:r>
      <w:r w:rsidRPr="007645F0">
        <w:rPr>
          <w:rFonts w:ascii="Arial" w:hAnsi="Arial" w:cs="Arial"/>
          <w:i/>
          <w:iCs/>
          <w:sz w:val="22"/>
          <w:szCs w:val="22"/>
          <w:lang w:val="ru"/>
        </w:rPr>
        <w:t>Я запрашиваю, чтобы лицо, на которое наложен запрет, оплатило сборы и расходы по данному иску.</w:t>
      </w:r>
    </w:p>
    <w:p w14:paraId="31EA9156" w14:textId="77777777" w:rsidR="006704DC" w:rsidRPr="007645F0" w:rsidRDefault="006F557A" w:rsidP="00B20BB2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7645F0">
        <w:rPr>
          <w:rFonts w:ascii="Arial" w:hAnsi="Arial" w:cs="Arial"/>
          <w:sz w:val="22"/>
          <w:szCs w:val="22"/>
        </w:rPr>
        <w:t>I certify under penalty of perjury under the laws of the state of Washington that the foregoing is true and correct.</w:t>
      </w:r>
    </w:p>
    <w:p w14:paraId="5EDFB4E1" w14:textId="52461E16" w:rsidR="006F557A" w:rsidRPr="007645F0" w:rsidRDefault="006704DC" w:rsidP="00B20BB2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rPr>
          <w:rFonts w:ascii="Arial" w:hAnsi="Arial" w:cs="Arial"/>
          <w:i/>
          <w:iCs/>
          <w:sz w:val="22"/>
          <w:szCs w:val="22"/>
        </w:rPr>
      </w:pPr>
      <w:r w:rsidRPr="007645F0">
        <w:rPr>
          <w:rFonts w:ascii="Arial" w:hAnsi="Arial" w:cs="Arial"/>
          <w:i/>
          <w:iCs/>
          <w:sz w:val="22"/>
          <w:szCs w:val="22"/>
          <w:lang w:val="ru"/>
        </w:rPr>
        <w:t>Я заявляю под страхом наказания за лжесвидетельство по законам штата Вашингтон, что вышеизложенное является правдивым и точным.</w:t>
      </w:r>
    </w:p>
    <w:p w14:paraId="51F03C30" w14:textId="77777777" w:rsidR="006704DC" w:rsidRPr="007645F0" w:rsidRDefault="00FB6B59" w:rsidP="00B20BB2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645F0">
        <w:rPr>
          <w:rFonts w:ascii="Arial" w:hAnsi="Arial" w:cs="Arial"/>
          <w:sz w:val="22"/>
          <w:szCs w:val="22"/>
        </w:rPr>
        <w:t>Signed at (</w:t>
      </w:r>
      <w:r w:rsidRPr="007645F0">
        <w:rPr>
          <w:rFonts w:ascii="Arial" w:hAnsi="Arial" w:cs="Arial"/>
          <w:i/>
          <w:iCs/>
          <w:sz w:val="22"/>
          <w:szCs w:val="22"/>
        </w:rPr>
        <w:t>city and state</w:t>
      </w:r>
      <w:r w:rsidRPr="007645F0">
        <w:rPr>
          <w:rFonts w:ascii="Arial" w:hAnsi="Arial" w:cs="Arial"/>
          <w:sz w:val="22"/>
          <w:szCs w:val="22"/>
        </w:rPr>
        <w:t>)</w:t>
      </w:r>
      <w:proofErr w:type="gramStart"/>
      <w:r w:rsidRPr="007645F0">
        <w:rPr>
          <w:rFonts w:ascii="Arial" w:hAnsi="Arial" w:cs="Arial"/>
          <w:i/>
          <w:iCs/>
          <w:sz w:val="22"/>
          <w:szCs w:val="22"/>
        </w:rPr>
        <w:t>:</w:t>
      </w:r>
      <w:r w:rsidRPr="007645F0">
        <w:rPr>
          <w:rFonts w:ascii="Arial" w:hAnsi="Arial" w:cs="Arial"/>
          <w:sz w:val="22"/>
          <w:szCs w:val="22"/>
          <w:u w:val="single"/>
        </w:rPr>
        <w:tab/>
      </w:r>
      <w:r w:rsidRPr="007645F0">
        <w:rPr>
          <w:rFonts w:ascii="Arial" w:hAnsi="Arial" w:cs="Arial"/>
          <w:sz w:val="22"/>
          <w:szCs w:val="22"/>
        </w:rPr>
        <w:tab/>
        <w:t>Date</w:t>
      </w:r>
      <w:proofErr w:type="gramEnd"/>
      <w:r w:rsidRPr="007645F0">
        <w:rPr>
          <w:rFonts w:ascii="Arial" w:hAnsi="Arial" w:cs="Arial"/>
          <w:sz w:val="22"/>
          <w:szCs w:val="22"/>
        </w:rPr>
        <w:t>:</w:t>
      </w:r>
      <w:r w:rsidRPr="007645F0">
        <w:rPr>
          <w:rFonts w:ascii="Arial" w:hAnsi="Arial" w:cs="Arial"/>
          <w:sz w:val="22"/>
          <w:szCs w:val="22"/>
          <w:u w:val="single"/>
        </w:rPr>
        <w:tab/>
      </w:r>
    </w:p>
    <w:p w14:paraId="10CF0297" w14:textId="0034090C" w:rsidR="00FB6B59" w:rsidRDefault="006704DC" w:rsidP="00B20BB2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hAnsi="Arial" w:cs="Arial"/>
          <w:i/>
          <w:iCs/>
          <w:sz w:val="22"/>
          <w:szCs w:val="22"/>
        </w:rPr>
      </w:pPr>
      <w:r w:rsidRPr="007645F0">
        <w:rPr>
          <w:rFonts w:ascii="Arial" w:hAnsi="Arial" w:cs="Arial"/>
          <w:i/>
          <w:iCs/>
          <w:sz w:val="22"/>
          <w:szCs w:val="22"/>
          <w:lang w:val="ru"/>
        </w:rPr>
        <w:t>Подписано в (город и штат):</w:t>
      </w:r>
      <w:r w:rsidR="009B75C3">
        <w:rPr>
          <w:rFonts w:ascii="Arial" w:hAnsi="Arial" w:cs="Arial"/>
          <w:i/>
          <w:iCs/>
          <w:sz w:val="22"/>
          <w:szCs w:val="22"/>
        </w:rPr>
        <w:tab/>
      </w:r>
      <w:r w:rsidR="009B75C3">
        <w:rPr>
          <w:rFonts w:ascii="Arial" w:hAnsi="Arial" w:cs="Arial"/>
          <w:i/>
          <w:iCs/>
          <w:sz w:val="22"/>
          <w:szCs w:val="22"/>
        </w:rPr>
        <w:tab/>
      </w:r>
      <w:r w:rsidRPr="007645F0">
        <w:rPr>
          <w:rFonts w:ascii="Arial" w:hAnsi="Arial" w:cs="Arial"/>
          <w:i/>
          <w:iCs/>
          <w:sz w:val="22"/>
          <w:szCs w:val="22"/>
          <w:lang w:val="ru"/>
        </w:rPr>
        <w:t>Дата:</w:t>
      </w:r>
    </w:p>
    <w:p w14:paraId="5F21AA8E" w14:textId="77777777" w:rsidR="009B75C3" w:rsidRPr="009B75C3" w:rsidRDefault="009B75C3" w:rsidP="00B20BB2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hAnsi="Arial" w:cs="Arial"/>
          <w:i/>
          <w:iCs/>
          <w:sz w:val="22"/>
          <w:szCs w:val="22"/>
        </w:rPr>
      </w:pPr>
    </w:p>
    <w:p w14:paraId="70A31D77" w14:textId="34351B0D" w:rsidR="00FB6B59" w:rsidRPr="007645F0" w:rsidRDefault="00FB6B59" w:rsidP="00CC79B7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7645F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3438" wp14:editId="6D59F02A">
                <wp:simplePos x="0" y="0"/>
                <wp:positionH relativeFrom="margin">
                  <wp:posOffset>-49530</wp:posOffset>
                </wp:positionH>
                <wp:positionV relativeFrom="paragraph">
                  <wp:posOffset>24130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B76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9pt;margin-top:1.9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NhdL8LcAAAA&#10;BQ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7645F0">
        <w:rPr>
          <w:sz w:val="22"/>
          <w:szCs w:val="22"/>
          <w:u w:val="single"/>
        </w:rPr>
        <w:tab/>
      </w:r>
      <w:r w:rsidRPr="007645F0">
        <w:rPr>
          <w:sz w:val="22"/>
          <w:szCs w:val="22"/>
        </w:rPr>
        <w:tab/>
      </w:r>
      <w:r w:rsidRPr="007645F0">
        <w:rPr>
          <w:sz w:val="22"/>
          <w:szCs w:val="22"/>
          <w:u w:val="single"/>
        </w:rPr>
        <w:tab/>
      </w:r>
    </w:p>
    <w:p w14:paraId="0F4884A2" w14:textId="77777777" w:rsidR="006704DC" w:rsidRPr="007645F0" w:rsidRDefault="00FB6B59" w:rsidP="00B20BB2">
      <w:pPr>
        <w:tabs>
          <w:tab w:val="left" w:pos="4770"/>
        </w:tabs>
        <w:rPr>
          <w:rFonts w:ascii="Arial" w:hAnsi="Arial" w:cs="Arial"/>
          <w:i/>
          <w:sz w:val="22"/>
          <w:szCs w:val="22"/>
        </w:rPr>
      </w:pPr>
      <w:r w:rsidRPr="007645F0">
        <w:rPr>
          <w:rFonts w:ascii="Arial" w:hAnsi="Arial" w:cs="Arial"/>
          <w:i/>
          <w:iCs/>
          <w:sz w:val="22"/>
          <w:szCs w:val="22"/>
        </w:rPr>
        <w:t>Sign here</w:t>
      </w:r>
      <w:r w:rsidRPr="007645F0">
        <w:rPr>
          <w:rFonts w:ascii="Arial" w:hAnsi="Arial" w:cs="Arial"/>
          <w:i/>
          <w:iCs/>
          <w:sz w:val="22"/>
          <w:szCs w:val="22"/>
        </w:rPr>
        <w:tab/>
        <w:t>Print name</w:t>
      </w:r>
    </w:p>
    <w:p w14:paraId="10B5D4B5" w14:textId="7A8378A0" w:rsidR="00FB6B59" w:rsidRPr="007645F0" w:rsidRDefault="006704DC" w:rsidP="00B20BB2">
      <w:pPr>
        <w:tabs>
          <w:tab w:val="left" w:pos="4770"/>
        </w:tabs>
        <w:rPr>
          <w:i/>
          <w:iCs/>
          <w:sz w:val="22"/>
          <w:szCs w:val="22"/>
        </w:rPr>
      </w:pPr>
      <w:r w:rsidRPr="007645F0">
        <w:rPr>
          <w:rFonts w:ascii="Arial" w:hAnsi="Arial" w:cs="Arial"/>
          <w:i/>
          <w:iCs/>
          <w:sz w:val="22"/>
          <w:szCs w:val="22"/>
          <w:lang w:val="ru"/>
        </w:rPr>
        <w:t>Место для подписи</w:t>
      </w:r>
      <w:r w:rsidRPr="007645F0">
        <w:rPr>
          <w:rFonts w:ascii="Arial" w:hAnsi="Arial" w:cs="Arial"/>
          <w:sz w:val="22"/>
          <w:szCs w:val="22"/>
          <w:lang w:val="ru"/>
        </w:rPr>
        <w:tab/>
      </w:r>
      <w:r w:rsidRPr="007645F0">
        <w:rPr>
          <w:rFonts w:ascii="Arial" w:hAnsi="Arial" w:cs="Arial"/>
          <w:i/>
          <w:iCs/>
          <w:sz w:val="22"/>
          <w:szCs w:val="22"/>
          <w:lang w:val="ru"/>
        </w:rPr>
        <w:t>Имя и фамилия печатными буквами</w:t>
      </w:r>
    </w:p>
    <w:p w14:paraId="291C23E8" w14:textId="77777777" w:rsidR="006704DC" w:rsidRPr="007645F0" w:rsidRDefault="00FB6B59" w:rsidP="00B20BB2">
      <w:pPr>
        <w:pStyle w:val="Default"/>
        <w:spacing w:before="120"/>
        <w:rPr>
          <w:sz w:val="22"/>
          <w:szCs w:val="22"/>
        </w:rPr>
      </w:pPr>
      <w:r w:rsidRPr="007645F0">
        <w:rPr>
          <w:sz w:val="22"/>
          <w:szCs w:val="22"/>
        </w:rPr>
        <w:t>You must provide an address where you will receive legal documents. You have a right to keep your residential address confidential. If you have one, you may provide an address, other than your residence, where you will receive legal documents:</w:t>
      </w:r>
    </w:p>
    <w:p w14:paraId="6A7039CC" w14:textId="338FFCAA" w:rsidR="005E4617" w:rsidRPr="007645F0" w:rsidRDefault="006704DC" w:rsidP="00B20BB2">
      <w:pPr>
        <w:pStyle w:val="Default"/>
        <w:rPr>
          <w:i/>
          <w:iCs/>
          <w:sz w:val="22"/>
          <w:szCs w:val="22"/>
          <w:lang w:val="ru"/>
        </w:rPr>
      </w:pPr>
      <w:r w:rsidRPr="007645F0">
        <w:rPr>
          <w:i/>
          <w:iCs/>
          <w:sz w:val="22"/>
          <w:szCs w:val="22"/>
          <w:lang w:val="ru"/>
        </w:rPr>
        <w:t>Вы обязаны указать адрес, по которому вам будет удобно принимать юридическую документацию. У вас есть право хранить конфиденциальность адреса вашего места жительства. Вы можете указать другой адрес (если он у вас имеется), по которому будете принимать юридическую документацию.</w:t>
      </w:r>
    </w:p>
    <w:p w14:paraId="3B2AB8D1" w14:textId="29787EAB" w:rsidR="009220CB" w:rsidRPr="007645F0" w:rsidRDefault="005E4617" w:rsidP="00CC79B7">
      <w:pPr>
        <w:pStyle w:val="Default"/>
        <w:tabs>
          <w:tab w:val="left" w:pos="9360"/>
        </w:tabs>
        <w:spacing w:before="120"/>
        <w:rPr>
          <w:sz w:val="22"/>
          <w:szCs w:val="22"/>
          <w:u w:val="single"/>
          <w:lang w:val="ru"/>
        </w:rPr>
      </w:pPr>
      <w:r w:rsidRPr="007645F0">
        <w:rPr>
          <w:sz w:val="22"/>
          <w:szCs w:val="22"/>
          <w:u w:val="single"/>
          <w:lang w:val="ru"/>
        </w:rPr>
        <w:tab/>
      </w:r>
    </w:p>
    <w:p w14:paraId="1C634D2B" w14:textId="77777777" w:rsidR="006704DC" w:rsidRPr="007645F0" w:rsidRDefault="00A27A86" w:rsidP="00B20BB2">
      <w:pPr>
        <w:pStyle w:val="Default"/>
        <w:tabs>
          <w:tab w:val="left" w:pos="9360"/>
        </w:tabs>
        <w:spacing w:before="120"/>
        <w:rPr>
          <w:bCs/>
          <w:iCs/>
          <w:sz w:val="22"/>
          <w:szCs w:val="22"/>
        </w:rPr>
      </w:pPr>
      <w:r w:rsidRPr="007645F0">
        <w:rPr>
          <w:b/>
          <w:bCs/>
          <w:sz w:val="22"/>
          <w:szCs w:val="22"/>
        </w:rPr>
        <w:t>Hope Card</w:t>
      </w:r>
      <w:r w:rsidRPr="007645F0">
        <w:rPr>
          <w:b/>
          <w:bCs/>
          <w:i/>
          <w:iCs/>
          <w:sz w:val="22"/>
          <w:szCs w:val="22"/>
        </w:rPr>
        <w:t xml:space="preserve">: </w:t>
      </w:r>
      <w:r w:rsidRPr="007645F0">
        <w:rPr>
          <w:sz w:val="22"/>
          <w:szCs w:val="22"/>
        </w:rPr>
        <w:t xml:space="preserve">A Hope Card is a small card you can easily carry </w:t>
      </w:r>
      <w:bookmarkStart w:id="0" w:name="_Hlk180755317"/>
      <w:r w:rsidRPr="007645F0">
        <w:rPr>
          <w:sz w:val="22"/>
          <w:szCs w:val="22"/>
        </w:rPr>
        <w:t>that has some details of your protection order</w:t>
      </w:r>
      <w:bookmarkEnd w:id="0"/>
      <w:r w:rsidRPr="007645F0">
        <w:rPr>
          <w:sz w:val="22"/>
          <w:szCs w:val="22"/>
        </w:rPr>
        <w:t xml:space="preserve">. It is one way to show you have a full protection order. You can request one at </w:t>
      </w:r>
      <w:hyperlink r:id="rId7" w:history="1">
        <w:r w:rsidRPr="007645F0">
          <w:rPr>
            <w:rStyle w:val="Hyperlink"/>
            <w:rFonts w:eastAsia="Times New Roman"/>
            <w:sz w:val="22"/>
            <w:szCs w:val="22"/>
          </w:rPr>
          <w:t>www.courts.wa.gov/hopecard</w:t>
        </w:r>
      </w:hyperlink>
      <w:r w:rsidRPr="007645F0">
        <w:rPr>
          <w:sz w:val="22"/>
          <w:szCs w:val="22"/>
        </w:rPr>
        <w:t>.</w:t>
      </w:r>
    </w:p>
    <w:p w14:paraId="5854CC79" w14:textId="56A0E7C0" w:rsidR="00A27A86" w:rsidRPr="007645F0" w:rsidRDefault="006704DC" w:rsidP="00B20BB2">
      <w:pPr>
        <w:pStyle w:val="Default"/>
        <w:tabs>
          <w:tab w:val="left" w:pos="9360"/>
        </w:tabs>
        <w:rPr>
          <w:i/>
          <w:iCs/>
          <w:sz w:val="22"/>
          <w:szCs w:val="22"/>
          <w:lang w:val="ru"/>
        </w:rPr>
      </w:pPr>
      <w:r w:rsidRPr="007645F0">
        <w:rPr>
          <w:b/>
          <w:bCs/>
          <w:i/>
          <w:iCs/>
          <w:sz w:val="22"/>
          <w:szCs w:val="22"/>
          <w:lang w:val="ru"/>
        </w:rPr>
        <w:t xml:space="preserve">Карта Надежды (Hope Card): </w:t>
      </w:r>
      <w:r w:rsidRPr="007645F0">
        <w:rPr>
          <w:i/>
          <w:iCs/>
          <w:sz w:val="22"/>
          <w:szCs w:val="22"/>
          <w:lang w:val="ru"/>
        </w:rPr>
        <w:t xml:space="preserve">Карта надежды (Hope Card) — это карточка, которую вы можете носить с собой и на которой указаны некоторые сведения о вашем защитном приказе. Это один из способов показать, что у вас есть полный защитный приказ. Вы можете запросить ее на </w:t>
      </w:r>
      <w:hyperlink r:id="rId8" w:history="1">
        <w:r w:rsidRPr="007645F0">
          <w:rPr>
            <w:rStyle w:val="Hyperlink"/>
            <w:rFonts w:eastAsia="Times New Roman"/>
            <w:i/>
            <w:iCs/>
            <w:sz w:val="22"/>
            <w:szCs w:val="22"/>
            <w:lang w:val="ru"/>
          </w:rPr>
          <w:t>www.courts.wa.gov/hopecard</w:t>
        </w:r>
      </w:hyperlink>
      <w:r w:rsidRPr="007645F0">
        <w:rPr>
          <w:i/>
          <w:iCs/>
          <w:sz w:val="22"/>
          <w:szCs w:val="22"/>
          <w:lang w:val="ru"/>
        </w:rPr>
        <w:t xml:space="preserve">. </w:t>
      </w:r>
    </w:p>
    <w:p w14:paraId="64911E8B" w14:textId="77777777" w:rsidR="00CB17C9" w:rsidRPr="007645F0" w:rsidRDefault="00CB17C9" w:rsidP="00B20BB2">
      <w:pPr>
        <w:pStyle w:val="Default"/>
        <w:jc w:val="center"/>
        <w:rPr>
          <w:sz w:val="22"/>
          <w:szCs w:val="22"/>
          <w:lang w:val="ru"/>
        </w:rPr>
      </w:pPr>
    </w:p>
    <w:p w14:paraId="01DE86EA" w14:textId="77777777" w:rsidR="006704DC" w:rsidRPr="007645F0" w:rsidRDefault="00F5648E" w:rsidP="00B20BB2">
      <w:pPr>
        <w:pStyle w:val="Default"/>
        <w:spacing w:before="120"/>
        <w:jc w:val="center"/>
        <w:rPr>
          <w:b/>
          <w:bCs/>
          <w:sz w:val="22"/>
          <w:szCs w:val="22"/>
        </w:rPr>
      </w:pPr>
      <w:r w:rsidRPr="007645F0">
        <w:rPr>
          <w:b/>
          <w:bCs/>
          <w:sz w:val="22"/>
          <w:szCs w:val="22"/>
        </w:rPr>
        <w:t xml:space="preserve">This document must be served </w:t>
      </w:r>
      <w:proofErr w:type="gramStart"/>
      <w:r w:rsidRPr="007645F0">
        <w:rPr>
          <w:b/>
          <w:bCs/>
          <w:sz w:val="22"/>
          <w:szCs w:val="22"/>
        </w:rPr>
        <w:t>on</w:t>
      </w:r>
      <w:proofErr w:type="gramEnd"/>
      <w:r w:rsidRPr="007645F0">
        <w:rPr>
          <w:b/>
          <w:bCs/>
          <w:sz w:val="22"/>
          <w:szCs w:val="22"/>
        </w:rPr>
        <w:t xml:space="preserve"> the other party, and </w:t>
      </w:r>
      <w:r w:rsidRPr="007645F0">
        <w:rPr>
          <w:b/>
          <w:bCs/>
          <w:sz w:val="22"/>
          <w:szCs w:val="22"/>
        </w:rPr>
        <w:br/>
        <w:t>proof of service must be in the court file prior to the hearing.</w:t>
      </w:r>
    </w:p>
    <w:p w14:paraId="7DA086E7" w14:textId="4F225A9B" w:rsidR="00F5648E" w:rsidRPr="00B20BB2" w:rsidRDefault="006704DC" w:rsidP="00B20BB2">
      <w:pPr>
        <w:pStyle w:val="Default"/>
        <w:jc w:val="center"/>
        <w:rPr>
          <w:i/>
          <w:iCs/>
          <w:sz w:val="22"/>
          <w:szCs w:val="22"/>
          <w:highlight w:val="yellow"/>
        </w:rPr>
      </w:pPr>
      <w:r w:rsidRPr="007645F0">
        <w:rPr>
          <w:b/>
          <w:bCs/>
          <w:i/>
          <w:iCs/>
          <w:sz w:val="22"/>
          <w:szCs w:val="22"/>
          <w:lang w:val="ru"/>
        </w:rPr>
        <w:t xml:space="preserve">Этот документ следует обязательно вручить другой стороне, при этом </w:t>
      </w:r>
      <w:r w:rsidRPr="007645F0">
        <w:rPr>
          <w:b/>
          <w:bCs/>
          <w:i/>
          <w:iCs/>
          <w:sz w:val="22"/>
          <w:szCs w:val="22"/>
          <w:lang w:val="ru"/>
        </w:rPr>
        <w:br/>
        <w:t>свидетельство о вручении должно быть в распоряжении суда до начала слушания.</w:t>
      </w:r>
    </w:p>
    <w:sectPr w:rsidR="00F5648E" w:rsidRPr="00B20B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0A9AE" w14:textId="77777777" w:rsidR="00F31107" w:rsidRDefault="00F31107" w:rsidP="00D05C02">
      <w:r>
        <w:separator/>
      </w:r>
    </w:p>
  </w:endnote>
  <w:endnote w:type="continuationSeparator" w:id="0">
    <w:p w14:paraId="4321C346" w14:textId="77777777" w:rsidR="00F31107" w:rsidRDefault="00F31107" w:rsidP="00D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3168E" w:rsidRPr="007645F0" w14:paraId="6D9E982F" w14:textId="236834CE" w:rsidTr="00E3168E">
      <w:tc>
        <w:tcPr>
          <w:tcW w:w="3192" w:type="dxa"/>
        </w:tcPr>
        <w:p w14:paraId="02F63C0C" w14:textId="6F6934EE" w:rsidR="00E3168E" w:rsidRPr="007645F0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7645F0">
            <w:rPr>
              <w:rFonts w:ascii="Arial" w:hAnsi="Arial" w:cs="Arial"/>
              <w:sz w:val="18"/>
              <w:szCs w:val="18"/>
            </w:rPr>
            <w:t>RCW 7.105.405</w:t>
          </w:r>
        </w:p>
        <w:p w14:paraId="3B6A4132" w14:textId="353F5B0B" w:rsidR="00E3168E" w:rsidRPr="007645F0" w:rsidRDefault="007645F0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7645F0">
            <w:rPr>
              <w:rFonts w:ascii="Arial" w:hAnsi="Arial" w:cs="Arial"/>
              <w:sz w:val="18"/>
              <w:szCs w:val="18"/>
            </w:rPr>
            <w:t xml:space="preserve">RU </w:t>
          </w:r>
          <w:r w:rsidR="00E3168E" w:rsidRPr="007645F0">
            <w:rPr>
              <w:rFonts w:ascii="Arial" w:hAnsi="Arial" w:cs="Arial"/>
              <w:i/>
              <w:iCs/>
              <w:sz w:val="18"/>
              <w:szCs w:val="18"/>
            </w:rPr>
            <w:t>(07/2025)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7645F0">
            <w:rPr>
              <w:rFonts w:ascii="Arial" w:hAnsi="Arial" w:cs="Arial"/>
              <w:sz w:val="18"/>
              <w:szCs w:val="18"/>
            </w:rPr>
            <w:t>Russian</w:t>
          </w:r>
        </w:p>
        <w:p w14:paraId="7653F4C7" w14:textId="3752B47C" w:rsidR="00E3168E" w:rsidRPr="007645F0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7645F0">
            <w:rPr>
              <w:rFonts w:ascii="Arial" w:hAnsi="Arial" w:cs="Arial"/>
              <w:b/>
              <w:bCs/>
              <w:sz w:val="18"/>
              <w:szCs w:val="18"/>
            </w:rPr>
            <w:t>PO 052</w:t>
          </w:r>
        </w:p>
      </w:tc>
      <w:tc>
        <w:tcPr>
          <w:tcW w:w="3192" w:type="dxa"/>
        </w:tcPr>
        <w:p w14:paraId="0DE2706E" w14:textId="50EB5217" w:rsidR="00E3168E" w:rsidRPr="007645F0" w:rsidRDefault="004F1637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7645F0">
            <w:rPr>
              <w:rFonts w:ascii="Arial" w:hAnsi="Arial" w:cs="Arial"/>
              <w:sz w:val="18"/>
              <w:szCs w:val="18"/>
            </w:rPr>
            <w:t xml:space="preserve">Pet. And Motion to Renew Protection Order – Protected Minor </w:t>
          </w:r>
        </w:p>
        <w:p w14:paraId="42FFE26F" w14:textId="77777777" w:rsidR="00E3168E" w:rsidRPr="007645F0" w:rsidRDefault="00E3168E" w:rsidP="00E3168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645F0">
            <w:rPr>
              <w:rFonts w:ascii="Arial" w:hAnsi="Arial"/>
              <w:sz w:val="18"/>
              <w:szCs w:val="18"/>
            </w:rPr>
            <w:t>p.</w:t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7645F0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7645F0">
            <w:rPr>
              <w:rFonts w:ascii="Arial" w:hAnsi="Arial"/>
              <w:sz w:val="18"/>
              <w:szCs w:val="18"/>
            </w:rPr>
            <w:t>of</w:t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7645F0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7645F0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7645F0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BE8080" w14:textId="77777777" w:rsidR="00E3168E" w:rsidRPr="007645F0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4063CA5" w14:textId="77777777" w:rsidR="00D05C02" w:rsidRPr="007645F0" w:rsidRDefault="00D05C02" w:rsidP="00E3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890E" w14:textId="77777777" w:rsidR="00F31107" w:rsidRDefault="00F31107" w:rsidP="00D05C02">
      <w:r>
        <w:separator/>
      </w:r>
    </w:p>
  </w:footnote>
  <w:footnote w:type="continuationSeparator" w:id="0">
    <w:p w14:paraId="448BB1AD" w14:textId="77777777" w:rsidR="00F31107" w:rsidRDefault="00F31107" w:rsidP="00D0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C8"/>
    <w:rsid w:val="0002503F"/>
    <w:rsid w:val="00034AAE"/>
    <w:rsid w:val="000504FB"/>
    <w:rsid w:val="00060DD4"/>
    <w:rsid w:val="00061C84"/>
    <w:rsid w:val="000A4692"/>
    <w:rsid w:val="000B3B84"/>
    <w:rsid w:val="000C1919"/>
    <w:rsid w:val="000C54AB"/>
    <w:rsid w:val="000D79B2"/>
    <w:rsid w:val="0011504D"/>
    <w:rsid w:val="001222B1"/>
    <w:rsid w:val="001272A3"/>
    <w:rsid w:val="0014278E"/>
    <w:rsid w:val="00153F9F"/>
    <w:rsid w:val="00164E40"/>
    <w:rsid w:val="00171874"/>
    <w:rsid w:val="00183008"/>
    <w:rsid w:val="00186057"/>
    <w:rsid w:val="001D7884"/>
    <w:rsid w:val="001E1FC8"/>
    <w:rsid w:val="001E58C1"/>
    <w:rsid w:val="001F5DCF"/>
    <w:rsid w:val="002037C2"/>
    <w:rsid w:val="00205436"/>
    <w:rsid w:val="00212C36"/>
    <w:rsid w:val="00221FD4"/>
    <w:rsid w:val="0022312E"/>
    <w:rsid w:val="0024341E"/>
    <w:rsid w:val="00283D4A"/>
    <w:rsid w:val="00287360"/>
    <w:rsid w:val="002951B0"/>
    <w:rsid w:val="002B05D7"/>
    <w:rsid w:val="002D6071"/>
    <w:rsid w:val="002D62C7"/>
    <w:rsid w:val="002D7937"/>
    <w:rsid w:val="00305D0F"/>
    <w:rsid w:val="0031252F"/>
    <w:rsid w:val="00320A08"/>
    <w:rsid w:val="0036228E"/>
    <w:rsid w:val="00362F92"/>
    <w:rsid w:val="0036482E"/>
    <w:rsid w:val="003707BD"/>
    <w:rsid w:val="00372468"/>
    <w:rsid w:val="003A66A1"/>
    <w:rsid w:val="003A754F"/>
    <w:rsid w:val="003D175E"/>
    <w:rsid w:val="0041364F"/>
    <w:rsid w:val="004205F0"/>
    <w:rsid w:val="0046578E"/>
    <w:rsid w:val="0048679F"/>
    <w:rsid w:val="004A0165"/>
    <w:rsid w:val="004A34A8"/>
    <w:rsid w:val="004F1637"/>
    <w:rsid w:val="00516024"/>
    <w:rsid w:val="005513C1"/>
    <w:rsid w:val="005938AC"/>
    <w:rsid w:val="005966E5"/>
    <w:rsid w:val="005A32CA"/>
    <w:rsid w:val="005A3A43"/>
    <w:rsid w:val="005A73FB"/>
    <w:rsid w:val="005B30AA"/>
    <w:rsid w:val="005C108D"/>
    <w:rsid w:val="005E4617"/>
    <w:rsid w:val="005F1BE7"/>
    <w:rsid w:val="0060787B"/>
    <w:rsid w:val="00610B40"/>
    <w:rsid w:val="00616F24"/>
    <w:rsid w:val="00626CB0"/>
    <w:rsid w:val="00633E47"/>
    <w:rsid w:val="00634976"/>
    <w:rsid w:val="006502C4"/>
    <w:rsid w:val="006704DC"/>
    <w:rsid w:val="00681FC4"/>
    <w:rsid w:val="00685045"/>
    <w:rsid w:val="006865FA"/>
    <w:rsid w:val="00692678"/>
    <w:rsid w:val="006B5E94"/>
    <w:rsid w:val="006E5870"/>
    <w:rsid w:val="006E6E66"/>
    <w:rsid w:val="006F1756"/>
    <w:rsid w:val="006F557A"/>
    <w:rsid w:val="00712C9A"/>
    <w:rsid w:val="007515D7"/>
    <w:rsid w:val="007645F0"/>
    <w:rsid w:val="00782DB8"/>
    <w:rsid w:val="00783A15"/>
    <w:rsid w:val="007846BE"/>
    <w:rsid w:val="00795E48"/>
    <w:rsid w:val="007A4CE4"/>
    <w:rsid w:val="007E6A2A"/>
    <w:rsid w:val="007F13FD"/>
    <w:rsid w:val="008245B5"/>
    <w:rsid w:val="0084408C"/>
    <w:rsid w:val="00863936"/>
    <w:rsid w:val="0086580F"/>
    <w:rsid w:val="00867948"/>
    <w:rsid w:val="00893274"/>
    <w:rsid w:val="008B6CB4"/>
    <w:rsid w:val="008C1645"/>
    <w:rsid w:val="008D42CF"/>
    <w:rsid w:val="009220CB"/>
    <w:rsid w:val="00927164"/>
    <w:rsid w:val="0093166F"/>
    <w:rsid w:val="00941F99"/>
    <w:rsid w:val="0095422E"/>
    <w:rsid w:val="009620C7"/>
    <w:rsid w:val="0097130C"/>
    <w:rsid w:val="00974645"/>
    <w:rsid w:val="0098594D"/>
    <w:rsid w:val="009B75C3"/>
    <w:rsid w:val="009F6265"/>
    <w:rsid w:val="00A05612"/>
    <w:rsid w:val="00A237CB"/>
    <w:rsid w:val="00A2464E"/>
    <w:rsid w:val="00A256AE"/>
    <w:rsid w:val="00A27A86"/>
    <w:rsid w:val="00A352EB"/>
    <w:rsid w:val="00A64DB6"/>
    <w:rsid w:val="00A7518C"/>
    <w:rsid w:val="00A8670E"/>
    <w:rsid w:val="00A9305C"/>
    <w:rsid w:val="00AA3C34"/>
    <w:rsid w:val="00AA44A9"/>
    <w:rsid w:val="00AB1B54"/>
    <w:rsid w:val="00AD589A"/>
    <w:rsid w:val="00AF5004"/>
    <w:rsid w:val="00B0464F"/>
    <w:rsid w:val="00B20BB2"/>
    <w:rsid w:val="00B2287F"/>
    <w:rsid w:val="00BA1D7E"/>
    <w:rsid w:val="00BC0ABE"/>
    <w:rsid w:val="00BE221C"/>
    <w:rsid w:val="00C26D67"/>
    <w:rsid w:val="00C345E7"/>
    <w:rsid w:val="00C81C72"/>
    <w:rsid w:val="00C92224"/>
    <w:rsid w:val="00CB17C9"/>
    <w:rsid w:val="00CC79B7"/>
    <w:rsid w:val="00CD4A5B"/>
    <w:rsid w:val="00CF29D5"/>
    <w:rsid w:val="00CF476F"/>
    <w:rsid w:val="00D05C02"/>
    <w:rsid w:val="00D227E2"/>
    <w:rsid w:val="00D3607C"/>
    <w:rsid w:val="00D508AD"/>
    <w:rsid w:val="00D977A9"/>
    <w:rsid w:val="00DD563F"/>
    <w:rsid w:val="00E14548"/>
    <w:rsid w:val="00E3168E"/>
    <w:rsid w:val="00E319E5"/>
    <w:rsid w:val="00E34DE5"/>
    <w:rsid w:val="00E46E18"/>
    <w:rsid w:val="00E7178A"/>
    <w:rsid w:val="00E774D5"/>
    <w:rsid w:val="00E965C5"/>
    <w:rsid w:val="00ED1D93"/>
    <w:rsid w:val="00EE6C93"/>
    <w:rsid w:val="00F00A53"/>
    <w:rsid w:val="00F0736B"/>
    <w:rsid w:val="00F1642E"/>
    <w:rsid w:val="00F31107"/>
    <w:rsid w:val="00F339E5"/>
    <w:rsid w:val="00F45BB2"/>
    <w:rsid w:val="00F5648E"/>
    <w:rsid w:val="00F64EA4"/>
    <w:rsid w:val="00F71553"/>
    <w:rsid w:val="00F8388A"/>
    <w:rsid w:val="00F92B6D"/>
    <w:rsid w:val="00FB6B59"/>
    <w:rsid w:val="00FC45AB"/>
    <w:rsid w:val="00FC6B7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1527"/>
  <w15:chartTrackingRefBased/>
  <w15:docId w15:val="{379837C8-8BCA-482E-8325-29062B35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8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79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79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A3A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A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A08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hope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899A-8DC2-46BE-84F1-F1432E80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Hall, Helen</cp:lastModifiedBy>
  <cp:revision>11</cp:revision>
  <cp:lastPrinted>2025-09-16T20:27:00Z</cp:lastPrinted>
  <dcterms:created xsi:type="dcterms:W3CDTF">2025-07-23T20:48:00Z</dcterms:created>
  <dcterms:modified xsi:type="dcterms:W3CDTF">2025-09-16T20:27:00Z</dcterms:modified>
</cp:coreProperties>
</file>